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DD4A6" w14:textId="6F15BA3C" w:rsidR="0026129F" w:rsidRDefault="007D082A">
      <w:pPr>
        <w:rPr>
          <w:b/>
          <w:bCs/>
        </w:rPr>
      </w:pPr>
      <w:r w:rsidRPr="00BD6250">
        <w:rPr>
          <w:b/>
          <w:bCs/>
        </w:rPr>
        <w:t>MEDICAL TECHN</w:t>
      </w:r>
      <w:r w:rsidR="00F358F2">
        <w:rPr>
          <w:b/>
          <w:bCs/>
        </w:rPr>
        <w:t>OLOGIST</w:t>
      </w:r>
      <w:r w:rsidR="0026129F">
        <w:rPr>
          <w:b/>
          <w:bCs/>
        </w:rPr>
        <w:t xml:space="preserve"> POSITION</w:t>
      </w:r>
      <w:r w:rsidRPr="00BD6250">
        <w:rPr>
          <w:b/>
          <w:bCs/>
        </w:rPr>
        <w:t xml:space="preserve">: </w:t>
      </w:r>
    </w:p>
    <w:p w14:paraId="2394FF6F" w14:textId="77777777" w:rsidR="00D14DCD" w:rsidRDefault="00D14DCD" w:rsidP="00D14DCD">
      <w:r>
        <w:rPr>
          <w:b/>
          <w:bCs/>
        </w:rPr>
        <w:t>ROUNDUP</w:t>
      </w:r>
      <w:r w:rsidR="005A52A8">
        <w:rPr>
          <w:b/>
          <w:bCs/>
        </w:rPr>
        <w:t xml:space="preserve"> MEMORIAL HEALTHCARE</w:t>
      </w:r>
      <w:r w:rsidR="0026129F">
        <w:t xml:space="preserve"> </w:t>
      </w:r>
      <w:r w:rsidR="007D082A">
        <w:t xml:space="preserve">is seeking a </w:t>
      </w:r>
      <w:r w:rsidR="0026129F">
        <w:t xml:space="preserve">full-time </w:t>
      </w:r>
      <w:r w:rsidR="007D082A">
        <w:t>Medical Techn</w:t>
      </w:r>
      <w:r w:rsidR="00F358F2">
        <w:t>ologist</w:t>
      </w:r>
      <w:r w:rsidR="007D082A">
        <w:t xml:space="preserve">. Responsibilities include: </w:t>
      </w:r>
      <w:r>
        <w:t>performing high complexity clinical laboratory testing in one or more sections of the laboratory with full responsibility for quality control and quality assurance in accordance with CLIA regulatory requirements and standards.  Medical Technologist is responsible for specimen processing, test performance and for reporting test results.</w:t>
      </w:r>
    </w:p>
    <w:p w14:paraId="23DBC165" w14:textId="65C95654" w:rsidR="00053C54" w:rsidRDefault="00053C54">
      <w:r>
        <w:t>Minimum Requirements:</w:t>
      </w:r>
      <w:r w:rsidR="00084905">
        <w:t xml:space="preserve"> </w:t>
      </w:r>
      <w:r w:rsidR="005A52A8">
        <w:t xml:space="preserve"> </w:t>
      </w:r>
      <w:r w:rsidR="00BE7374">
        <w:t xml:space="preserve">Bachelor’s Degree in Medical Technology/or related field required.  </w:t>
      </w:r>
      <w:r w:rsidR="005A52A8">
        <w:t xml:space="preserve">Current nationally recognized license for this position.  Current State of Montana </w:t>
      </w:r>
      <w:r w:rsidR="00BE7374">
        <w:t>Medical Technologist</w:t>
      </w:r>
      <w:r w:rsidR="005A52A8">
        <w:t xml:space="preserve"> license</w:t>
      </w:r>
      <w:r w:rsidR="00D14DCD">
        <w:t xml:space="preserve"> or ability to become licensed within 3 months of employment.</w:t>
      </w:r>
      <w:r w:rsidR="00836320">
        <w:t xml:space="preserve">  </w:t>
      </w:r>
      <w:r w:rsidR="00D14DCD">
        <w:t xml:space="preserve">Must have CPR Certification for health care providers. </w:t>
      </w:r>
      <w:r w:rsidR="00836320">
        <w:t>Respondents must be presently eligible for permanent employment in the United States.</w:t>
      </w:r>
      <w:r w:rsidR="0026129F">
        <w:t xml:space="preserve">  This is a permanent position to be filled immediately.</w:t>
      </w:r>
    </w:p>
    <w:sectPr w:rsidR="00053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764764083">
    <w:abstractNumId w:val="19"/>
  </w:num>
  <w:num w:numId="2" w16cid:durableId="1158039136">
    <w:abstractNumId w:val="12"/>
  </w:num>
  <w:num w:numId="3" w16cid:durableId="841547824">
    <w:abstractNumId w:val="10"/>
  </w:num>
  <w:num w:numId="4" w16cid:durableId="435098354">
    <w:abstractNumId w:val="21"/>
  </w:num>
  <w:num w:numId="5" w16cid:durableId="573396526">
    <w:abstractNumId w:val="13"/>
  </w:num>
  <w:num w:numId="6" w16cid:durableId="705564605">
    <w:abstractNumId w:val="16"/>
  </w:num>
  <w:num w:numId="7" w16cid:durableId="1835026639">
    <w:abstractNumId w:val="18"/>
  </w:num>
  <w:num w:numId="8" w16cid:durableId="684212384">
    <w:abstractNumId w:val="9"/>
  </w:num>
  <w:num w:numId="9" w16cid:durableId="1282961155">
    <w:abstractNumId w:val="7"/>
  </w:num>
  <w:num w:numId="10" w16cid:durableId="716196618">
    <w:abstractNumId w:val="6"/>
  </w:num>
  <w:num w:numId="11" w16cid:durableId="322439534">
    <w:abstractNumId w:val="5"/>
  </w:num>
  <w:num w:numId="12" w16cid:durableId="974144673">
    <w:abstractNumId w:val="4"/>
  </w:num>
  <w:num w:numId="13" w16cid:durableId="1739088703">
    <w:abstractNumId w:val="8"/>
  </w:num>
  <w:num w:numId="14" w16cid:durableId="1728725401">
    <w:abstractNumId w:val="3"/>
  </w:num>
  <w:num w:numId="15" w16cid:durableId="1334918432">
    <w:abstractNumId w:val="2"/>
  </w:num>
  <w:num w:numId="16" w16cid:durableId="1299216705">
    <w:abstractNumId w:val="1"/>
  </w:num>
  <w:num w:numId="17" w16cid:durableId="1180971969">
    <w:abstractNumId w:val="0"/>
  </w:num>
  <w:num w:numId="18" w16cid:durableId="1538855406">
    <w:abstractNumId w:val="14"/>
  </w:num>
  <w:num w:numId="19" w16cid:durableId="1928659586">
    <w:abstractNumId w:val="15"/>
  </w:num>
  <w:num w:numId="20" w16cid:durableId="1297444292">
    <w:abstractNumId w:val="20"/>
  </w:num>
  <w:num w:numId="21" w16cid:durableId="421217178">
    <w:abstractNumId w:val="17"/>
  </w:num>
  <w:num w:numId="22" w16cid:durableId="802889568">
    <w:abstractNumId w:val="11"/>
  </w:num>
  <w:num w:numId="23" w16cid:durableId="18994344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2A"/>
    <w:rsid w:val="00053C54"/>
    <w:rsid w:val="00084905"/>
    <w:rsid w:val="0026129F"/>
    <w:rsid w:val="002E0F92"/>
    <w:rsid w:val="00432657"/>
    <w:rsid w:val="005A52A8"/>
    <w:rsid w:val="00645252"/>
    <w:rsid w:val="006D3D74"/>
    <w:rsid w:val="00742CAA"/>
    <w:rsid w:val="007D082A"/>
    <w:rsid w:val="0083569A"/>
    <w:rsid w:val="00836320"/>
    <w:rsid w:val="00A9204E"/>
    <w:rsid w:val="00B51862"/>
    <w:rsid w:val="00BD6250"/>
    <w:rsid w:val="00BE7374"/>
    <w:rsid w:val="00D14DCD"/>
    <w:rsid w:val="00DB2FA9"/>
    <w:rsid w:val="00F35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44BF"/>
  <w15:chartTrackingRefBased/>
  <w15:docId w15:val="{DFC33D9E-003B-41A4-B8AB-D93669EB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ta\AppData\Local\Microsoft\Office\16.0\DTS\en-US%7b1A847DFC-F57A-43A3-8DA7-E1098FBEDA6D%7d\%7bB8B69DC4-0686-4B39-80D5-FC41D79FB41A%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{B8B69DC4-0686-4B39-80D5-FC41D79FB41A}tf02786999_win32</Template>
  <TotalTime>1</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dc:creator>
  <cp:keywords/>
  <dc:description/>
  <cp:lastModifiedBy>Krista Stevens</cp:lastModifiedBy>
  <cp:revision>2</cp:revision>
  <dcterms:created xsi:type="dcterms:W3CDTF">2024-07-29T21:00:00Z</dcterms:created>
  <dcterms:modified xsi:type="dcterms:W3CDTF">2024-07-29T21:00:00Z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